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5662"/>
      </w:tblGrid>
      <w:tr w:rsidR="00CC55CB" w:rsidRPr="002F08C2" w14:paraId="22E6C653" w14:textId="77777777" w:rsidTr="00D14084">
        <w:tc>
          <w:tcPr>
            <w:tcW w:w="4828" w:type="dxa"/>
          </w:tcPr>
          <w:p w14:paraId="50D3308C" w14:textId="77777777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sz w:val="26"/>
                <w:szCs w:val="26"/>
              </w:rPr>
              <w:t>SỞ GIÁO DỤC VÀ ĐÀO TẠO HÀ NỘI</w:t>
            </w:r>
          </w:p>
          <w:p w14:paraId="50FA3C15" w14:textId="77777777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TRƯỜNG THPT TÔ HIỆU – GIA LÂM</w:t>
            </w:r>
          </w:p>
          <w:p w14:paraId="2ADFC793" w14:textId="77777777" w:rsidR="00CC55CB" w:rsidRPr="002F08C2" w:rsidRDefault="00CC55CB" w:rsidP="00D14084">
            <w:pPr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b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7544C2" wp14:editId="0ADB793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15240</wp:posOffset>
                      </wp:positionV>
                      <wp:extent cx="188595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AF186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.2pt" to="181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5F812FD" w14:textId="6BAA4F93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sz w:val="26"/>
                <w:szCs w:val="26"/>
              </w:rPr>
              <w:t>Số: 77/KH-THPTTH-GL</w:t>
            </w:r>
          </w:p>
        </w:tc>
        <w:tc>
          <w:tcPr>
            <w:tcW w:w="5662" w:type="dxa"/>
          </w:tcPr>
          <w:p w14:paraId="78FD63C6" w14:textId="77777777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BE9AA67" w14:textId="77777777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3E3AF47B" w14:textId="77777777" w:rsidR="00CC55CB" w:rsidRPr="002F08C2" w:rsidRDefault="00CC55CB" w:rsidP="00D14084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989C" wp14:editId="577C5A0C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34290</wp:posOffset>
                      </wp:positionV>
                      <wp:extent cx="1295400" cy="9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54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73C386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2.7pt" to="179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6C1DBF6" w14:textId="77777777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i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i/>
                <w:sz w:val="26"/>
                <w:szCs w:val="26"/>
              </w:rPr>
              <w:t xml:space="preserve">                      </w:t>
            </w:r>
          </w:p>
          <w:p w14:paraId="06205EF0" w14:textId="130418E2" w:rsidR="00CC55CB" w:rsidRPr="002F08C2" w:rsidRDefault="00CC55CB" w:rsidP="00D14084">
            <w:pPr>
              <w:jc w:val="center"/>
              <w:rPr>
                <w:rFonts w:ascii="Times New Roman" w:eastAsiaTheme="minorHAnsi" w:hAnsi="Times New Roman" w:cs="Times New Roman"/>
                <w:i/>
                <w:sz w:val="26"/>
                <w:szCs w:val="26"/>
              </w:rPr>
            </w:pPr>
            <w:r w:rsidRPr="002F08C2">
              <w:rPr>
                <w:rFonts w:ascii="Times New Roman" w:eastAsiaTheme="minorHAnsi" w:hAnsi="Times New Roman" w:cs="Times New Roman"/>
                <w:i/>
                <w:sz w:val="26"/>
                <w:szCs w:val="26"/>
              </w:rPr>
              <w:t xml:space="preserve">          Hà Nội, ngày 25 tháng 7 năm 2025</w:t>
            </w:r>
          </w:p>
        </w:tc>
      </w:tr>
    </w:tbl>
    <w:p w14:paraId="0A532D48" w14:textId="77777777" w:rsidR="00CC55CB" w:rsidRPr="002F08C2" w:rsidRDefault="00CC55CB" w:rsidP="00CC55CB">
      <w:pPr>
        <w:rPr>
          <w:rFonts w:ascii="Times New Roman" w:eastAsiaTheme="minorHAnsi" w:hAnsi="Times New Roman" w:cs="Times New Roman"/>
          <w:sz w:val="26"/>
          <w:szCs w:val="26"/>
        </w:rPr>
      </w:pPr>
    </w:p>
    <w:p w14:paraId="33FCCF71" w14:textId="77777777" w:rsidR="00CC55CB" w:rsidRPr="002F08C2" w:rsidRDefault="00CC55CB" w:rsidP="00CC55CB">
      <w:pPr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2F08C2">
        <w:rPr>
          <w:rFonts w:ascii="Times New Roman" w:eastAsiaTheme="minorHAnsi" w:hAnsi="Times New Roman" w:cs="Times New Roman"/>
          <w:b/>
          <w:sz w:val="26"/>
          <w:szCs w:val="26"/>
        </w:rPr>
        <w:t>KẾ HOẠCH TỔ CHỨC TẬP TRUNG VÀ TƯ VẤN LỰA CHỌN MÔN HỌC CHO HỌC SINH LỚP 10</w:t>
      </w:r>
    </w:p>
    <w:p w14:paraId="04AEE2F1" w14:textId="5B5F2856" w:rsidR="00CC55CB" w:rsidRPr="002F08C2" w:rsidRDefault="00CC55CB" w:rsidP="00CC55CB">
      <w:pPr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 w:rsidRPr="002F08C2">
        <w:rPr>
          <w:rFonts w:ascii="Times New Roman" w:eastAsiaTheme="minorHAnsi" w:hAnsi="Times New Roman" w:cs="Times New Roman"/>
          <w:b/>
          <w:sz w:val="26"/>
          <w:szCs w:val="26"/>
        </w:rPr>
        <w:t>NĂM HỌC 2025 – 2026</w:t>
      </w:r>
    </w:p>
    <w:p w14:paraId="5CEE1620" w14:textId="77777777" w:rsidR="00CC55CB" w:rsidRPr="002F08C2" w:rsidRDefault="00CC55CB" w:rsidP="00CC55CB">
      <w:pPr>
        <w:spacing w:line="0" w:lineRule="atLeast"/>
        <w:ind w:left="721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Căn cứ Kế hoạch tuyển sinh lớp 10-THPT năm học 2025 - 2026;</w:t>
      </w:r>
    </w:p>
    <w:p w14:paraId="77EDE56C" w14:textId="3F92D1EA" w:rsidR="00CC55CB" w:rsidRPr="002F08C2" w:rsidRDefault="00CC55CB" w:rsidP="00CC55CB">
      <w:pPr>
        <w:spacing w:line="0" w:lineRule="atLeast"/>
        <w:ind w:firstLine="721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Trường THPT Tô Hiệu-Gia Lâm Xây dựng Kế hoạch tư vấn lựa chọn môn học và yêu cầu các Tổ nhóm, cán bộ giáo viên thực hiện những nội dung sau:</w:t>
      </w:r>
    </w:p>
    <w:p w14:paraId="2509F389" w14:textId="6389626F" w:rsidR="00CC55CB" w:rsidRPr="002F08C2" w:rsidRDefault="00CC55CB" w:rsidP="00CC55CB">
      <w:pPr>
        <w:spacing w:line="0" w:lineRule="atLeast"/>
        <w:ind w:left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/>
          <w:sz w:val="26"/>
          <w:szCs w:val="26"/>
        </w:rPr>
        <w:t>I. MỤC ĐÍCH, YÊU CẦU:</w:t>
      </w:r>
    </w:p>
    <w:p w14:paraId="09D089F7" w14:textId="77777777" w:rsidR="00CC55CB" w:rsidRPr="002F08C2" w:rsidRDefault="00CC55CB" w:rsidP="00CC55CB">
      <w:pPr>
        <w:spacing w:line="0" w:lineRule="atLeast"/>
        <w:ind w:left="1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/>
          <w:i/>
          <w:sz w:val="26"/>
          <w:szCs w:val="26"/>
        </w:rPr>
        <w:t>1. Mục đích:</w:t>
      </w:r>
    </w:p>
    <w:p w14:paraId="08E489DD" w14:textId="14477290" w:rsidR="00CC55CB" w:rsidRPr="002F08C2" w:rsidRDefault="00CC55CB" w:rsidP="00CC55CB">
      <w:pPr>
        <w:spacing w:line="0" w:lineRule="atLeast"/>
        <w:ind w:left="1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Cs/>
          <w:iCs/>
          <w:sz w:val="26"/>
          <w:szCs w:val="26"/>
        </w:rPr>
        <w:t>- Tập trung ổn định học sinh lớp 10 mới để thực hiện học nội quy, nền nếp của nhà trường.</w:t>
      </w:r>
    </w:p>
    <w:p w14:paraId="20498F3E" w14:textId="77777777" w:rsidR="00CC55CB" w:rsidRPr="002F08C2" w:rsidRDefault="00CC55CB" w:rsidP="00CC55CB">
      <w:pPr>
        <w:numPr>
          <w:ilvl w:val="0"/>
          <w:numId w:val="1"/>
        </w:numPr>
        <w:tabs>
          <w:tab w:val="left" w:pos="172"/>
        </w:tabs>
        <w:spacing w:after="0" w:line="349" w:lineRule="auto"/>
        <w:ind w:left="1" w:right="20" w:hanging="1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Giúp học sinh nắm được các tổ hợp môn học lựa chọn của nhà trường, nắm được cấu trúc chương trình môn học theo Chương trình GDPT-2018.</w:t>
      </w:r>
    </w:p>
    <w:p w14:paraId="4108EE14" w14:textId="77777777" w:rsidR="00CC55CB" w:rsidRPr="002F08C2" w:rsidRDefault="00CC55CB" w:rsidP="00CC55CB">
      <w:pPr>
        <w:spacing w:line="2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ABBE145" w14:textId="21998C75" w:rsidR="00CC55CB" w:rsidRPr="002F08C2" w:rsidRDefault="00CC55CB" w:rsidP="00CC55CB">
      <w:pPr>
        <w:spacing w:line="349" w:lineRule="auto"/>
        <w:ind w:left="1" w:right="20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- Học sinh lựa chọn được tổ hợp môn học phù hợp với khả năng của mình và định hướng nghề nghiệp trong tương lai của bản thân.</w:t>
      </w:r>
    </w:p>
    <w:p w14:paraId="68FA50F5" w14:textId="77777777" w:rsidR="00CC55CB" w:rsidRPr="002F08C2" w:rsidRDefault="00CC55CB" w:rsidP="00CC55CB">
      <w:pPr>
        <w:spacing w:line="349" w:lineRule="auto"/>
        <w:ind w:left="1" w:right="20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/>
          <w:i/>
          <w:sz w:val="26"/>
          <w:szCs w:val="26"/>
        </w:rPr>
        <w:t>2.Yêu cầu:</w:t>
      </w:r>
    </w:p>
    <w:p w14:paraId="2BF9470C" w14:textId="77777777" w:rsidR="00CC55CB" w:rsidRPr="002F08C2" w:rsidRDefault="00CC55CB" w:rsidP="00CC55CB">
      <w:pPr>
        <w:spacing w:line="349" w:lineRule="auto"/>
        <w:ind w:left="1" w:right="20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- Ban giám hiệu phân công giáo viên, tổ chức tư vấn cho học sinh nắm được đặc điểm nhà trường, các tổ hợp môn học lựa chọn.</w:t>
      </w:r>
    </w:p>
    <w:p w14:paraId="411E5694" w14:textId="1EB8A0B0" w:rsidR="00CC55CB" w:rsidRPr="002F08C2" w:rsidRDefault="00CC55CB" w:rsidP="00CC55CB">
      <w:pPr>
        <w:spacing w:line="349" w:lineRule="auto"/>
        <w:ind w:left="1" w:right="20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- Giáo viên tư vấn, giải đáp các thắc mắc của học sinh trong quá trình lựa chọn môn học lựa chọn.</w:t>
      </w:r>
    </w:p>
    <w:p w14:paraId="43EC5557" w14:textId="1397D046" w:rsidR="00CC55CB" w:rsidRPr="002F08C2" w:rsidRDefault="00CC55CB" w:rsidP="00CC55CB">
      <w:pPr>
        <w:spacing w:after="0" w:line="0" w:lineRule="atLeast"/>
        <w:ind w:left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/>
          <w:sz w:val="26"/>
          <w:szCs w:val="26"/>
        </w:rPr>
        <w:t>II. NỘI DUNG KẾ HOẠCH:</w:t>
      </w:r>
    </w:p>
    <w:p w14:paraId="0A6DD70C" w14:textId="2DB9C636" w:rsidR="00CC55CB" w:rsidRPr="002F08C2" w:rsidRDefault="00CC55CB" w:rsidP="00CC55CB">
      <w:pPr>
        <w:pStyle w:val="ListParagraph"/>
        <w:numPr>
          <w:ilvl w:val="0"/>
          <w:numId w:val="8"/>
        </w:num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b/>
          <w:sz w:val="26"/>
          <w:szCs w:val="26"/>
        </w:rPr>
        <w:t>Tập trung học sinh lớp 10 mới năm học 2025 - 2026</w:t>
      </w:r>
    </w:p>
    <w:p w14:paraId="55849D6F" w14:textId="084B6769" w:rsidR="00CC55CB" w:rsidRPr="002F08C2" w:rsidRDefault="00CC55CB" w:rsidP="00CC55CB">
      <w:pPr>
        <w:pStyle w:val="ListParagrap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F08C2">
        <w:rPr>
          <w:rFonts w:ascii="Times New Roman" w:hAnsi="Times New Roman" w:cs="Times New Roman"/>
          <w:b/>
          <w:bCs/>
          <w:i/>
          <w:iCs/>
          <w:sz w:val="26"/>
          <w:szCs w:val="26"/>
        </w:rPr>
        <w:t>a, Thời gian, địa điểm:</w:t>
      </w:r>
    </w:p>
    <w:p w14:paraId="55687564" w14:textId="4CC431C0" w:rsidR="00CC55CB" w:rsidRPr="002F08C2" w:rsidRDefault="00CC55CB" w:rsidP="00CC55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Thời gian: Vào lúc 8h00 ngày 30/7/2025 (thứ 4).</w:t>
      </w:r>
    </w:p>
    <w:p w14:paraId="236C5093" w14:textId="77777777" w:rsidR="00CC55CB" w:rsidRPr="002F08C2" w:rsidRDefault="00CC55CB" w:rsidP="00CC55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Địa điểm: Tầng 4, trường THPT Tô Hiệu – Gia Lâm</w:t>
      </w:r>
    </w:p>
    <w:p w14:paraId="54DFC558" w14:textId="28B55AC7" w:rsidR="00CC55CB" w:rsidRPr="002F08C2" w:rsidRDefault="00CC55CB" w:rsidP="00CC55C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(Số 163, đường Ỷ Lan, xã Gia Lâm, thành phố Hà Nội)</w:t>
      </w:r>
    </w:p>
    <w:p w14:paraId="4F9A651C" w14:textId="77777777" w:rsidR="00EB2AFD" w:rsidRPr="002F08C2" w:rsidRDefault="00CC55CB" w:rsidP="00EB2AFD">
      <w:pPr>
        <w:pStyle w:val="ListParagrap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F08C2">
        <w:rPr>
          <w:rFonts w:ascii="Times New Roman" w:hAnsi="Times New Roman" w:cs="Times New Roman"/>
          <w:b/>
          <w:i/>
          <w:iCs/>
          <w:sz w:val="26"/>
          <w:szCs w:val="26"/>
        </w:rPr>
        <w:t>b, Nội dung</w:t>
      </w:r>
    </w:p>
    <w:p w14:paraId="5A2F9880" w14:textId="77777777" w:rsidR="00EB2AFD" w:rsidRPr="002F08C2" w:rsidRDefault="00CC55CB" w:rsidP="00EB2A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2F08C2">
        <w:rPr>
          <w:rFonts w:ascii="Times New Roman" w:hAnsi="Times New Roman" w:cs="Times New Roman"/>
          <w:bCs/>
          <w:sz w:val="26"/>
          <w:szCs w:val="26"/>
        </w:rPr>
        <w:t xml:space="preserve">Tập trung ổn định học sinh theo các lớp tại các phòng học. </w:t>
      </w:r>
    </w:p>
    <w:p w14:paraId="6599F598" w14:textId="7C5B6B48" w:rsidR="00CC55CB" w:rsidRPr="002F08C2" w:rsidRDefault="00CC55CB" w:rsidP="00EB2AFD">
      <w:pPr>
        <w:pStyle w:val="ListParagrap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(có sơ đồ và DS lớp dán tại bảng thông tin)</w:t>
      </w:r>
    </w:p>
    <w:p w14:paraId="3B5A10E0" w14:textId="793972EA" w:rsidR="00EB2AFD" w:rsidRPr="002F08C2" w:rsidRDefault="00CC55CB" w:rsidP="00EB2A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Điểm danh HS theo DS lớp, lấy thông tin về học sinh (SĐT, địa chỉ,……….)</w:t>
      </w:r>
    </w:p>
    <w:p w14:paraId="7FBF3C0B" w14:textId="1CDBE7D8" w:rsidR="00CC55CB" w:rsidRPr="002F08C2" w:rsidRDefault="00CC55CB" w:rsidP="00EB2A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6"/>
          <w:szCs w:val="26"/>
        </w:rPr>
      </w:pPr>
      <w:r w:rsidRPr="002F08C2">
        <w:rPr>
          <w:rFonts w:ascii="Times New Roman" w:hAnsi="Times New Roman" w:cs="Times New Roman"/>
          <w:bCs/>
          <w:sz w:val="26"/>
          <w:szCs w:val="26"/>
        </w:rPr>
        <w:t>Triển khai các nội dung sau:</w:t>
      </w:r>
    </w:p>
    <w:p w14:paraId="666F6DDA" w14:textId="41DFE92D" w:rsidR="00CC55CB" w:rsidRPr="002F08C2" w:rsidRDefault="00EB2AFD" w:rsidP="00EB2AF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r w:rsidR="00CC55CB" w:rsidRPr="002F08C2">
        <w:rPr>
          <w:rFonts w:ascii="Times New Roman" w:hAnsi="Times New Roman" w:cs="Times New Roman"/>
          <w:sz w:val="26"/>
          <w:szCs w:val="26"/>
        </w:rPr>
        <w:t>Phổ biến các môn học lựa chọn của lớp mình.</w:t>
      </w:r>
    </w:p>
    <w:p w14:paraId="5BD627C6" w14:textId="33073890" w:rsidR="00CC55CB" w:rsidRPr="002F08C2" w:rsidRDefault="00EB2AFD" w:rsidP="00EB2AFD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+ </w:t>
      </w:r>
      <w:r w:rsidR="00CC55CB" w:rsidRPr="002F08C2">
        <w:rPr>
          <w:rFonts w:ascii="Times New Roman" w:hAnsi="Times New Roman" w:cs="Times New Roman"/>
          <w:sz w:val="26"/>
          <w:szCs w:val="26"/>
        </w:rPr>
        <w:t>Phổ biến kế hoạch bổ trợ kiến thức hè</w:t>
      </w:r>
    </w:p>
    <w:p w14:paraId="1A978CBB" w14:textId="0DC16109" w:rsidR="00CC55CB" w:rsidRPr="002F08C2" w:rsidRDefault="00CC55CB" w:rsidP="00EB2A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 Thời gian: 2 tuần (từ ngày Từ </w:t>
      </w:r>
      <w:r w:rsidR="00EB2AFD" w:rsidRPr="002F08C2">
        <w:rPr>
          <w:rFonts w:ascii="Times New Roman" w:hAnsi="Times New Roman" w:cs="Times New Roman"/>
          <w:sz w:val="26"/>
          <w:szCs w:val="26"/>
        </w:rPr>
        <w:t>4/8</w:t>
      </w:r>
      <w:r w:rsidRPr="002F08C2">
        <w:rPr>
          <w:rFonts w:ascii="Times New Roman" w:hAnsi="Times New Roman" w:cs="Times New Roman"/>
          <w:sz w:val="26"/>
          <w:szCs w:val="26"/>
        </w:rPr>
        <w:t xml:space="preserve"> – 1</w:t>
      </w:r>
      <w:r w:rsidR="00EB2AFD" w:rsidRPr="002F08C2">
        <w:rPr>
          <w:rFonts w:ascii="Times New Roman" w:hAnsi="Times New Roman" w:cs="Times New Roman"/>
          <w:sz w:val="26"/>
          <w:szCs w:val="26"/>
        </w:rPr>
        <w:t>5</w:t>
      </w:r>
      <w:r w:rsidRPr="002F08C2">
        <w:rPr>
          <w:rFonts w:ascii="Times New Roman" w:hAnsi="Times New Roman" w:cs="Times New Roman"/>
          <w:sz w:val="26"/>
          <w:szCs w:val="26"/>
        </w:rPr>
        <w:t>/8/202</w:t>
      </w:r>
      <w:r w:rsidR="00EB2AFD" w:rsidRPr="002F08C2">
        <w:rPr>
          <w:rFonts w:ascii="Times New Roman" w:hAnsi="Times New Roman" w:cs="Times New Roman"/>
          <w:sz w:val="26"/>
          <w:szCs w:val="26"/>
        </w:rPr>
        <w:t>5</w:t>
      </w:r>
      <w:r w:rsidRPr="002F08C2">
        <w:rPr>
          <w:rFonts w:ascii="Times New Roman" w:hAnsi="Times New Roman" w:cs="Times New Roman"/>
          <w:sz w:val="26"/>
          <w:szCs w:val="26"/>
        </w:rPr>
        <w:t>), 12h45 vào tiết 1 buổi học đầu tiên,</w:t>
      </w:r>
      <w:r w:rsidR="00EB2AFD" w:rsidRPr="002F08C2">
        <w:rPr>
          <w:rFonts w:ascii="Times New Roman" w:hAnsi="Times New Roman" w:cs="Times New Roman"/>
          <w:sz w:val="26"/>
          <w:szCs w:val="26"/>
        </w:rPr>
        <w:t xml:space="preserve"> </w:t>
      </w:r>
      <w:r w:rsidRPr="002F08C2">
        <w:rPr>
          <w:rFonts w:ascii="Times New Roman" w:hAnsi="Times New Roman" w:cs="Times New Roman"/>
          <w:sz w:val="26"/>
          <w:szCs w:val="26"/>
        </w:rPr>
        <w:t>có TKB kèm theo.</w:t>
      </w:r>
    </w:p>
    <w:p w14:paraId="42FE9423" w14:textId="2C8F9B99" w:rsidR="00CC55CB" w:rsidRPr="002F08C2" w:rsidRDefault="00CC55CB" w:rsidP="00EB2A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Các môn học bổ trợ: Văn, Toán.</w:t>
      </w:r>
    </w:p>
    <w:p w14:paraId="3B85D104" w14:textId="397E9147" w:rsidR="00CC55CB" w:rsidRPr="002F08C2" w:rsidRDefault="00CC55CB" w:rsidP="00EB2A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 Địa điểm: Tại phòng học trên tầng 4 (theo sơ đồ phòng học).</w:t>
      </w:r>
    </w:p>
    <w:p w14:paraId="17B0592D" w14:textId="302465A9" w:rsidR="00CC55CB" w:rsidRPr="002F08C2" w:rsidRDefault="00CC55CB" w:rsidP="00EB2AF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 xml:space="preserve">Tổng số tiết: </w:t>
      </w:r>
      <w:r w:rsidR="00EB2AFD" w:rsidRPr="002F08C2">
        <w:rPr>
          <w:rFonts w:ascii="Times New Roman" w:hAnsi="Times New Roman" w:cs="Times New Roman"/>
          <w:b/>
          <w:sz w:val="26"/>
          <w:szCs w:val="26"/>
        </w:rPr>
        <w:t>26</w:t>
      </w:r>
      <w:r w:rsidRPr="002F08C2">
        <w:rPr>
          <w:rFonts w:ascii="Times New Roman" w:hAnsi="Times New Roman" w:cs="Times New Roman"/>
          <w:b/>
          <w:sz w:val="26"/>
          <w:szCs w:val="26"/>
        </w:rPr>
        <w:t xml:space="preserve"> gồm</w:t>
      </w:r>
    </w:p>
    <w:p w14:paraId="6359DB34" w14:textId="304FC110" w:rsidR="00CC55CB" w:rsidRPr="002F08C2" w:rsidRDefault="00CC55CB" w:rsidP="00CC55CB">
      <w:pPr>
        <w:pStyle w:val="ListParagraph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Môn Văn: </w:t>
      </w:r>
      <w:r w:rsidR="00EB2AFD" w:rsidRPr="002F08C2">
        <w:rPr>
          <w:rFonts w:ascii="Times New Roman" w:hAnsi="Times New Roman" w:cs="Times New Roman"/>
          <w:sz w:val="26"/>
          <w:szCs w:val="26"/>
        </w:rPr>
        <w:t>6</w:t>
      </w:r>
      <w:r w:rsidRPr="002F08C2">
        <w:rPr>
          <w:rFonts w:ascii="Times New Roman" w:hAnsi="Times New Roman" w:cs="Times New Roman"/>
          <w:sz w:val="26"/>
          <w:szCs w:val="26"/>
        </w:rPr>
        <w:t xml:space="preserve"> tiết/ tuần</w:t>
      </w:r>
    </w:p>
    <w:p w14:paraId="093B3B27" w14:textId="02254458" w:rsidR="00CC55CB" w:rsidRPr="002F08C2" w:rsidRDefault="00CC55CB" w:rsidP="00CC55CB">
      <w:pPr>
        <w:pStyle w:val="ListParagraph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Môn Toán: </w:t>
      </w:r>
      <w:r w:rsidR="00EB2AFD" w:rsidRPr="002F08C2">
        <w:rPr>
          <w:rFonts w:ascii="Times New Roman" w:hAnsi="Times New Roman" w:cs="Times New Roman"/>
          <w:sz w:val="26"/>
          <w:szCs w:val="26"/>
        </w:rPr>
        <w:t>6</w:t>
      </w:r>
      <w:r w:rsidRPr="002F08C2">
        <w:rPr>
          <w:rFonts w:ascii="Times New Roman" w:hAnsi="Times New Roman" w:cs="Times New Roman"/>
          <w:sz w:val="26"/>
          <w:szCs w:val="26"/>
        </w:rPr>
        <w:t xml:space="preserve"> tiết / tuần</w:t>
      </w:r>
    </w:p>
    <w:p w14:paraId="42F719BD" w14:textId="77777777" w:rsidR="00EB2AFD" w:rsidRPr="002F08C2" w:rsidRDefault="00CC55CB" w:rsidP="00EB2AFD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Sinh hoạt: 1 tiết/ tuần</w:t>
      </w:r>
    </w:p>
    <w:p w14:paraId="2F412CE0" w14:textId="6A25B34D" w:rsidR="00CC55CB" w:rsidRPr="002F08C2" w:rsidRDefault="00EB2AFD" w:rsidP="00EB2AFD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            * </w:t>
      </w:r>
      <w:r w:rsidR="00CC55CB" w:rsidRPr="002F08C2">
        <w:rPr>
          <w:rFonts w:ascii="Times New Roman" w:hAnsi="Times New Roman" w:cs="Times New Roman"/>
          <w:sz w:val="26"/>
          <w:szCs w:val="26"/>
        </w:rPr>
        <w:t>Kinh phí:</w:t>
      </w:r>
      <w:r w:rsidR="00CC55CB" w:rsidRPr="002F08C2">
        <w:rPr>
          <w:rFonts w:ascii="Times New Roman" w:hAnsi="Times New Roman" w:cs="Times New Roman"/>
          <w:b/>
          <w:i/>
          <w:sz w:val="26"/>
          <w:szCs w:val="26"/>
        </w:rPr>
        <w:t xml:space="preserve"> 20.000đ/ tiết : </w:t>
      </w:r>
      <w:r w:rsidRPr="002F08C2">
        <w:rPr>
          <w:rFonts w:ascii="Times New Roman" w:hAnsi="Times New Roman" w:cs="Times New Roman"/>
          <w:sz w:val="26"/>
          <w:szCs w:val="26"/>
        </w:rPr>
        <w:t>26</w:t>
      </w:r>
      <w:r w:rsidR="002F08C2">
        <w:rPr>
          <w:rFonts w:ascii="Times New Roman" w:hAnsi="Times New Roman" w:cs="Times New Roman"/>
          <w:sz w:val="26"/>
          <w:szCs w:val="26"/>
        </w:rPr>
        <w:t xml:space="preserve"> </w:t>
      </w:r>
      <w:r w:rsidR="00CC55CB" w:rsidRPr="002F08C2">
        <w:rPr>
          <w:rFonts w:ascii="Times New Roman" w:hAnsi="Times New Roman" w:cs="Times New Roman"/>
          <w:sz w:val="26"/>
          <w:szCs w:val="26"/>
        </w:rPr>
        <w:t xml:space="preserve">x 20.000đ = </w:t>
      </w:r>
      <w:r w:rsidRPr="002F08C2">
        <w:rPr>
          <w:rFonts w:ascii="Times New Roman" w:hAnsi="Times New Roman" w:cs="Times New Roman"/>
          <w:sz w:val="26"/>
          <w:szCs w:val="26"/>
        </w:rPr>
        <w:t>520</w:t>
      </w:r>
      <w:r w:rsidR="00CC55CB" w:rsidRPr="002F08C2">
        <w:rPr>
          <w:rFonts w:ascii="Times New Roman" w:hAnsi="Times New Roman" w:cs="Times New Roman"/>
          <w:sz w:val="26"/>
          <w:szCs w:val="26"/>
        </w:rPr>
        <w:t>.000đ/ HS (cả đợt)</w:t>
      </w:r>
    </w:p>
    <w:p w14:paraId="72635A53" w14:textId="77C63EA4" w:rsidR="00CC55CB" w:rsidRPr="002F08C2" w:rsidRDefault="00EB2AFD" w:rsidP="00EB2AF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 xml:space="preserve">- </w:t>
      </w:r>
      <w:r w:rsidR="00CC55CB" w:rsidRPr="002F08C2">
        <w:rPr>
          <w:rFonts w:ascii="Times New Roman" w:hAnsi="Times New Roman" w:cs="Times New Roman"/>
          <w:sz w:val="26"/>
          <w:szCs w:val="26"/>
        </w:rPr>
        <w:t xml:space="preserve">Tổ chức học nội quy trường, lớp (Có văn bản </w:t>
      </w:r>
      <w:r w:rsidRPr="002F08C2">
        <w:rPr>
          <w:rFonts w:ascii="Times New Roman" w:hAnsi="Times New Roman" w:cs="Times New Roman"/>
          <w:sz w:val="26"/>
          <w:szCs w:val="26"/>
        </w:rPr>
        <w:t>kèm theo</w:t>
      </w:r>
      <w:r w:rsidR="00CC55CB" w:rsidRPr="002F08C2">
        <w:rPr>
          <w:rFonts w:ascii="Times New Roman" w:hAnsi="Times New Roman" w:cs="Times New Roman"/>
          <w:sz w:val="26"/>
          <w:szCs w:val="26"/>
        </w:rPr>
        <w:t>)</w:t>
      </w:r>
    </w:p>
    <w:p w14:paraId="688D10E5" w14:textId="77777777" w:rsidR="00CC55CB" w:rsidRPr="002F08C2" w:rsidRDefault="00CC55CB" w:rsidP="00CC55CB">
      <w:pPr>
        <w:pStyle w:val="ListParagraph"/>
        <w:rPr>
          <w:rFonts w:ascii="Times New Roman" w:hAnsi="Times New Roman" w:cs="Times New Roman"/>
          <w:b/>
          <w:i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>*</w:t>
      </w:r>
      <w:r w:rsidRPr="002F08C2">
        <w:rPr>
          <w:rFonts w:ascii="Times New Roman" w:hAnsi="Times New Roman" w:cs="Times New Roman"/>
          <w:b/>
          <w:i/>
          <w:sz w:val="26"/>
          <w:szCs w:val="26"/>
        </w:rPr>
        <w:t>Yêu cầu:</w:t>
      </w:r>
    </w:p>
    <w:p w14:paraId="06CE0D04" w14:textId="77777777" w:rsidR="00CC55CB" w:rsidRPr="002F08C2" w:rsidRDefault="00CC55CB" w:rsidP="00CC55CB">
      <w:pPr>
        <w:pStyle w:val="ListParagraph"/>
        <w:rPr>
          <w:rFonts w:ascii="Times New Roman" w:hAnsi="Times New Roman" w:cs="Times New Roman"/>
          <w:b/>
          <w:i/>
          <w:sz w:val="26"/>
          <w:szCs w:val="26"/>
        </w:rPr>
      </w:pPr>
      <w:r w:rsidRPr="002F08C2">
        <w:rPr>
          <w:rFonts w:ascii="Times New Roman" w:hAnsi="Times New Roman" w:cs="Times New Roman"/>
          <w:b/>
          <w:i/>
          <w:sz w:val="26"/>
          <w:szCs w:val="26"/>
        </w:rPr>
        <w:t>- HS: mặc áo trắng đồng phục, quần dài sẫm màu, đi dép quai hậu hoặc giày, mang theo 1 quyển vở + 1 bút.</w:t>
      </w:r>
    </w:p>
    <w:p w14:paraId="53D87F54" w14:textId="435C911A" w:rsidR="00EB2AFD" w:rsidRPr="002F08C2" w:rsidRDefault="00CC55CB" w:rsidP="00EB2AFD">
      <w:pPr>
        <w:spacing w:after="0" w:line="0" w:lineRule="atLeast"/>
        <w:ind w:left="1" w:firstLine="719"/>
        <w:rPr>
          <w:rFonts w:ascii="Times New Roman" w:hAnsi="Times New Roman" w:cs="Times New Roman"/>
          <w:b/>
          <w:i/>
          <w:sz w:val="26"/>
          <w:szCs w:val="26"/>
        </w:rPr>
      </w:pPr>
      <w:r w:rsidRPr="002F08C2">
        <w:rPr>
          <w:rFonts w:ascii="Times New Roman" w:hAnsi="Times New Roman" w:cs="Times New Roman"/>
          <w:b/>
          <w:i/>
          <w:sz w:val="26"/>
          <w:szCs w:val="26"/>
        </w:rPr>
        <w:t>- Đoàn trường: Phân công đoàn viên hỗ trợ HS về các lớp. (mặc áo đoàn</w:t>
      </w:r>
      <w:r w:rsidR="002F08C2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0DC97A42" w14:textId="77777777" w:rsidR="00EB2AFD" w:rsidRPr="002F08C2" w:rsidRDefault="00EB2AFD" w:rsidP="00EB2AFD">
      <w:pPr>
        <w:spacing w:after="0" w:line="0" w:lineRule="atLeast"/>
        <w:ind w:left="1" w:firstLine="719"/>
        <w:rPr>
          <w:rFonts w:ascii="Times New Roman" w:hAnsi="Times New Roman" w:cs="Times New Roman"/>
          <w:b/>
          <w:iCs/>
          <w:sz w:val="26"/>
          <w:szCs w:val="26"/>
        </w:rPr>
      </w:pPr>
      <w:r w:rsidRPr="002F08C2">
        <w:rPr>
          <w:rFonts w:ascii="Times New Roman" w:hAnsi="Times New Roman" w:cs="Times New Roman"/>
          <w:b/>
          <w:iCs/>
          <w:sz w:val="26"/>
          <w:szCs w:val="26"/>
        </w:rPr>
        <w:t>2. Tư vấn môn học lựa chọn cho học sinh</w:t>
      </w:r>
    </w:p>
    <w:p w14:paraId="05227F9E" w14:textId="03916113" w:rsidR="00CC55CB" w:rsidRPr="002F08C2" w:rsidRDefault="00EB2AFD" w:rsidP="00EB2AFD">
      <w:pPr>
        <w:spacing w:after="0" w:line="0" w:lineRule="atLeast"/>
        <w:ind w:left="1" w:firstLine="719"/>
        <w:rPr>
          <w:rFonts w:ascii="Times New Roman" w:hAnsi="Times New Roman" w:cs="Times New Roman"/>
          <w:b/>
          <w:iCs/>
          <w:sz w:val="26"/>
          <w:szCs w:val="26"/>
        </w:rPr>
      </w:pPr>
      <w:r w:rsidRPr="002F08C2">
        <w:rPr>
          <w:rFonts w:ascii="Times New Roman" w:hAnsi="Times New Roman" w:cs="Times New Roman"/>
          <w:b/>
          <w:iCs/>
          <w:sz w:val="26"/>
          <w:szCs w:val="26"/>
        </w:rPr>
        <w:t xml:space="preserve">a) </w:t>
      </w:r>
      <w:r w:rsidR="00CC55CB" w:rsidRPr="002F08C2">
        <w:rPr>
          <w:rFonts w:ascii="Times New Roman" w:eastAsia="Times New Roman" w:hAnsi="Times New Roman" w:cs="Times New Roman"/>
          <w:b/>
          <w:i/>
          <w:sz w:val="26"/>
          <w:szCs w:val="26"/>
        </w:rPr>
        <w:t>Thành phần Ban chỉ đạo gồm :</w:t>
      </w:r>
    </w:p>
    <w:p w14:paraId="17867A36" w14:textId="77777777" w:rsidR="00CC55CB" w:rsidRPr="002F08C2" w:rsidRDefault="00CC55CB" w:rsidP="00CC55CB">
      <w:pPr>
        <w:spacing w:after="0" w:line="153" w:lineRule="exac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D0B2ABB" w14:textId="77777777" w:rsidR="00CC55CB" w:rsidRPr="002F08C2" w:rsidRDefault="00CC55CB" w:rsidP="00CC55CB">
      <w:pPr>
        <w:pStyle w:val="ListParagraph"/>
        <w:numPr>
          <w:ilvl w:val="1"/>
          <w:numId w:val="3"/>
        </w:numPr>
        <w:tabs>
          <w:tab w:val="left" w:pos="88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Trưởng ban: Nguyễn Thị Lan Hương  - phó Hiệu trưởng.</w:t>
      </w:r>
    </w:p>
    <w:p w14:paraId="50731BDA" w14:textId="77777777" w:rsidR="00CC55CB" w:rsidRPr="002F08C2" w:rsidRDefault="00CC55CB" w:rsidP="00CC55CB">
      <w:pPr>
        <w:spacing w:after="0" w:line="1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B0064D1" w14:textId="77777777" w:rsidR="00CC55CB" w:rsidRPr="002F08C2" w:rsidRDefault="00CC55CB" w:rsidP="00CC55CB">
      <w:pPr>
        <w:pStyle w:val="ListParagraph"/>
        <w:numPr>
          <w:ilvl w:val="1"/>
          <w:numId w:val="3"/>
        </w:numPr>
        <w:tabs>
          <w:tab w:val="left" w:pos="88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>Uỷ viên:</w:t>
      </w:r>
    </w:p>
    <w:p w14:paraId="092891FA" w14:textId="77777777" w:rsidR="00CC55CB" w:rsidRPr="002F08C2" w:rsidRDefault="00CC55CB" w:rsidP="00CC55CB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  <w:t>+ Giang Thị Thúy</w:t>
      </w:r>
    </w:p>
    <w:p w14:paraId="746DB385" w14:textId="77777777" w:rsidR="00EB2AFD" w:rsidRPr="002F08C2" w:rsidRDefault="00CC55CB" w:rsidP="00EB2AFD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  <w:t>+ Vũ Thị Thanh Hải</w:t>
      </w:r>
    </w:p>
    <w:p w14:paraId="08E0C44C" w14:textId="11F0D22E" w:rsidR="00EB2AFD" w:rsidRPr="002F08C2" w:rsidRDefault="00EB2AFD" w:rsidP="00EB2AFD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  <w:t>+ Hoàng Thị Lưu Luyến</w:t>
      </w:r>
    </w:p>
    <w:p w14:paraId="7C389F33" w14:textId="2B70FC47" w:rsidR="00EB2AFD" w:rsidRPr="002F08C2" w:rsidRDefault="00EB2AFD" w:rsidP="00EB2AFD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="00CC55CB" w:rsidRPr="002F08C2">
        <w:rPr>
          <w:rFonts w:ascii="Times New Roman" w:eastAsia="Times New Roman" w:hAnsi="Times New Roman" w:cs="Times New Roman"/>
          <w:sz w:val="26"/>
          <w:szCs w:val="26"/>
        </w:rPr>
        <w:t xml:space="preserve">+ Nguyễn </w:t>
      </w:r>
      <w:r w:rsidRPr="002F08C2">
        <w:rPr>
          <w:rFonts w:ascii="Times New Roman" w:eastAsia="Times New Roman" w:hAnsi="Times New Roman" w:cs="Times New Roman"/>
          <w:sz w:val="26"/>
          <w:szCs w:val="26"/>
        </w:rPr>
        <w:t>Thị Huyền</w:t>
      </w:r>
      <w:r w:rsidR="00CC55CB" w:rsidRPr="002F08C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E6D9B0" w14:textId="20F630F3" w:rsidR="00852CFD" w:rsidRPr="002F08C2" w:rsidRDefault="00852CFD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  <w:t>+</w:t>
      </w:r>
      <w:r w:rsidRPr="002F08C2">
        <w:rPr>
          <w:rFonts w:ascii="Times New Roman" w:hAnsi="Times New Roman" w:cs="Times New Roman"/>
          <w:sz w:val="26"/>
          <w:szCs w:val="26"/>
        </w:rPr>
        <w:t xml:space="preserve"> Lưu Thị Thu Hiền</w:t>
      </w:r>
    </w:p>
    <w:p w14:paraId="3BC5775C" w14:textId="26BDAFE4" w:rsidR="00852CFD" w:rsidRPr="002F08C2" w:rsidRDefault="00852CFD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ab/>
      </w:r>
      <w:r w:rsidRPr="002F08C2">
        <w:rPr>
          <w:rFonts w:ascii="Times New Roman" w:hAnsi="Times New Roman" w:cs="Times New Roman"/>
          <w:sz w:val="26"/>
          <w:szCs w:val="26"/>
        </w:rPr>
        <w:tab/>
        <w:t>+ Nguyễn Huy Hoàng</w:t>
      </w:r>
    </w:p>
    <w:p w14:paraId="23D5C37A" w14:textId="77777777" w:rsidR="00852CFD" w:rsidRPr="002F08C2" w:rsidRDefault="00852CFD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ab/>
      </w:r>
      <w:r w:rsidRPr="002F08C2">
        <w:rPr>
          <w:rFonts w:ascii="Times New Roman" w:hAnsi="Times New Roman" w:cs="Times New Roman"/>
          <w:sz w:val="26"/>
          <w:szCs w:val="26"/>
        </w:rPr>
        <w:tab/>
        <w:t xml:space="preserve">+ Nguyễn Thị Thủy </w:t>
      </w:r>
    </w:p>
    <w:p w14:paraId="103C8C51" w14:textId="22CF0B16" w:rsidR="00852CFD" w:rsidRDefault="00852CFD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ab/>
      </w:r>
      <w:r w:rsidRPr="002F08C2">
        <w:rPr>
          <w:rFonts w:ascii="Times New Roman" w:hAnsi="Times New Roman" w:cs="Times New Roman"/>
          <w:sz w:val="26"/>
          <w:szCs w:val="26"/>
        </w:rPr>
        <w:tab/>
        <w:t xml:space="preserve">+ </w:t>
      </w:r>
      <w:r w:rsidR="00B271BB">
        <w:rPr>
          <w:rFonts w:ascii="Times New Roman" w:hAnsi="Times New Roman" w:cs="Times New Roman"/>
          <w:sz w:val="26"/>
          <w:szCs w:val="26"/>
        </w:rPr>
        <w:t>Nguyễn Thị Ngọc Thúy</w:t>
      </w:r>
    </w:p>
    <w:p w14:paraId="7BE91B32" w14:textId="25583A9A" w:rsidR="00B271BB" w:rsidRPr="002F08C2" w:rsidRDefault="00B271BB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+ Vũ Quang Duy</w:t>
      </w:r>
    </w:p>
    <w:p w14:paraId="791D0D82" w14:textId="0AE78DB2" w:rsidR="00852CFD" w:rsidRPr="002F08C2" w:rsidRDefault="00852CFD" w:rsidP="00EB2AFD">
      <w:pPr>
        <w:tabs>
          <w:tab w:val="left" w:pos="941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ab/>
      </w:r>
      <w:r w:rsidRPr="002F08C2">
        <w:rPr>
          <w:rFonts w:ascii="Times New Roman" w:hAnsi="Times New Roman" w:cs="Times New Roman"/>
          <w:sz w:val="26"/>
          <w:szCs w:val="26"/>
        </w:rPr>
        <w:tab/>
        <w:t>+ Nguyễn Thị Lệ Hường</w:t>
      </w:r>
    </w:p>
    <w:p w14:paraId="5DEEA12E" w14:textId="521A22F2" w:rsidR="00852CFD" w:rsidRPr="002F08C2" w:rsidRDefault="00852CFD" w:rsidP="00EB2AFD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hAnsi="Times New Roman" w:cs="Times New Roman"/>
          <w:sz w:val="26"/>
          <w:szCs w:val="26"/>
        </w:rPr>
        <w:tab/>
      </w:r>
      <w:r w:rsidRPr="002F08C2">
        <w:rPr>
          <w:rFonts w:ascii="Times New Roman" w:hAnsi="Times New Roman" w:cs="Times New Roman"/>
          <w:sz w:val="26"/>
          <w:szCs w:val="26"/>
        </w:rPr>
        <w:tab/>
        <w:t>+ Lê Thị Hậu</w:t>
      </w:r>
    </w:p>
    <w:p w14:paraId="571CFF77" w14:textId="77777777" w:rsidR="00852CFD" w:rsidRPr="002F08C2" w:rsidRDefault="00EB2AFD" w:rsidP="00852CFD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="00CC55CB" w:rsidRPr="002F08C2">
        <w:rPr>
          <w:rFonts w:ascii="Times New Roman" w:eastAsia="Times New Roman" w:hAnsi="Times New Roman" w:cs="Times New Roman"/>
          <w:sz w:val="26"/>
          <w:szCs w:val="26"/>
        </w:rPr>
        <w:t>+ Đào Trà My.</w:t>
      </w:r>
    </w:p>
    <w:p w14:paraId="7FEA3D5E" w14:textId="77777777" w:rsidR="00B271BB" w:rsidRDefault="00852CFD" w:rsidP="00B271BB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b/>
          <w:bCs/>
          <w:sz w:val="26"/>
          <w:szCs w:val="26"/>
        </w:rPr>
        <w:t>b)</w:t>
      </w:r>
      <w:r w:rsidRPr="002F08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55CB" w:rsidRPr="002F08C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Nội dung công việc và phân công nhiệm vụ </w:t>
      </w:r>
    </w:p>
    <w:p w14:paraId="5AFFCB02" w14:textId="13DC4D6E" w:rsidR="00CC55CB" w:rsidRPr="00B271BB" w:rsidRDefault="00B271BB" w:rsidP="00B271BB">
      <w:pPr>
        <w:tabs>
          <w:tab w:val="left" w:pos="941"/>
        </w:tabs>
        <w:spacing w:after="0" w:line="0" w:lineRule="atLeas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GoBack"/>
      <w:r w:rsidRPr="00B271B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 xml:space="preserve">      </w:t>
      </w:r>
      <w:r w:rsidR="00CC55CB" w:rsidRPr="00B271B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*Thời gian</w:t>
      </w:r>
      <w:r w:rsidR="00852CFD" w:rsidRPr="00B271BB">
        <w:rPr>
          <w:rFonts w:ascii="Times New Roman" w:hAnsi="Times New Roman" w:cs="Times New Roman"/>
          <w:b/>
          <w:i/>
          <w:color w:val="FF0000"/>
          <w:sz w:val="26"/>
          <w:szCs w:val="26"/>
        </w:rPr>
        <w:t>: GV tư vấn học sinh: Có mặt trước 7h30, ngày 30/7/2024.</w:t>
      </w:r>
      <w:r w:rsidR="00CC55CB" w:rsidRPr="00B271B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(</w:t>
      </w:r>
      <w:r w:rsidR="00852CFD" w:rsidRPr="00B271B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Thứ tư</w:t>
      </w:r>
      <w:r w:rsidR="00CC55CB" w:rsidRPr="00B271B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).</w:t>
      </w:r>
    </w:p>
    <w:p w14:paraId="221C04E3" w14:textId="77777777" w:rsidR="00CC55CB" w:rsidRPr="00B271BB" w:rsidRDefault="00CC55CB" w:rsidP="00CC55CB">
      <w:pPr>
        <w:spacing w:after="0" w:line="0" w:lineRule="atLeast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89"/>
        <w:gridCol w:w="4577"/>
        <w:gridCol w:w="3685"/>
      </w:tblGrid>
      <w:tr w:rsidR="00CC55CB" w:rsidRPr="002F08C2" w14:paraId="17B7B952" w14:textId="77777777" w:rsidTr="00F6621F">
        <w:trPr>
          <w:tblHeader/>
        </w:trPr>
        <w:tc>
          <w:tcPr>
            <w:tcW w:w="1089" w:type="dxa"/>
          </w:tcPr>
          <w:bookmarkEnd w:id="0"/>
          <w:p w14:paraId="27F4474B" w14:textId="77777777" w:rsidR="00CC55CB" w:rsidRPr="002F08C2" w:rsidRDefault="00CC55CB" w:rsidP="00D14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577" w:type="dxa"/>
          </w:tcPr>
          <w:p w14:paraId="615FBF04" w14:textId="77777777" w:rsidR="00CC55CB" w:rsidRPr="002F08C2" w:rsidRDefault="00CC55CB" w:rsidP="00D14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685" w:type="dxa"/>
          </w:tcPr>
          <w:p w14:paraId="312FF431" w14:textId="77777777" w:rsidR="00CC55CB" w:rsidRPr="002F08C2" w:rsidRDefault="00CC55CB" w:rsidP="00D1408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công phụ trách</w:t>
            </w:r>
          </w:p>
        </w:tc>
      </w:tr>
      <w:tr w:rsidR="00CC55CB" w:rsidRPr="002F08C2" w14:paraId="3433ACF6" w14:textId="77777777" w:rsidTr="00F6621F">
        <w:tc>
          <w:tcPr>
            <w:tcW w:w="1089" w:type="dxa"/>
          </w:tcPr>
          <w:p w14:paraId="7E4D3722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77" w:type="dxa"/>
            <w:vAlign w:val="bottom"/>
          </w:tcPr>
          <w:p w14:paraId="734903F7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kê dọn bàn ghế trên tầng 4</w:t>
            </w:r>
          </w:p>
          <w:p w14:paraId="532A1B3B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amply - Loa đài</w:t>
            </w:r>
          </w:p>
        </w:tc>
        <w:tc>
          <w:tcPr>
            <w:tcW w:w="3685" w:type="dxa"/>
          </w:tcPr>
          <w:p w14:paraId="1163940F" w14:textId="1AD6471D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Huyền 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QS</w:t>
            </w:r>
          </w:p>
        </w:tc>
      </w:tr>
      <w:tr w:rsidR="00CC55CB" w:rsidRPr="002F08C2" w14:paraId="10879803" w14:textId="77777777" w:rsidTr="00F6621F">
        <w:tc>
          <w:tcPr>
            <w:tcW w:w="1089" w:type="dxa"/>
          </w:tcPr>
          <w:p w14:paraId="3D7F24F8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77" w:type="dxa"/>
            <w:vAlign w:val="bottom"/>
          </w:tcPr>
          <w:p w14:paraId="51BA227F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Chuần bị Mẫu đơn đăng ký tổ hợp môn học lựa chọn</w:t>
            </w:r>
          </w:p>
        </w:tc>
        <w:tc>
          <w:tcPr>
            <w:tcW w:w="3685" w:type="dxa"/>
          </w:tcPr>
          <w:p w14:paraId="6CCA4B42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My</w:t>
            </w:r>
          </w:p>
          <w:p w14:paraId="27B61D1D" w14:textId="6B97E984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Hoàn thành </w:t>
            </w:r>
            <w:r w:rsidR="00852CFD" w:rsidRPr="002F08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26</w:t>
            </w:r>
            <w:r w:rsidRPr="002F08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/7/2024</w:t>
            </w:r>
          </w:p>
        </w:tc>
      </w:tr>
      <w:tr w:rsidR="00CC55CB" w:rsidRPr="002F08C2" w14:paraId="1EFAD1E9" w14:textId="77777777" w:rsidTr="00F6621F">
        <w:tc>
          <w:tcPr>
            <w:tcW w:w="1089" w:type="dxa"/>
            <w:vAlign w:val="center"/>
          </w:tcPr>
          <w:p w14:paraId="3CDF6097" w14:textId="77777777" w:rsidR="00CC55CB" w:rsidRPr="002F08C2" w:rsidRDefault="00CC55CB" w:rsidP="00852CFD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77" w:type="dxa"/>
            <w:vAlign w:val="center"/>
          </w:tcPr>
          <w:p w14:paraId="60894EDB" w14:textId="77777777" w:rsidR="00CC55CB" w:rsidRPr="002F08C2" w:rsidRDefault="00CC55CB" w:rsidP="00852CFD">
            <w:pPr>
              <w:spacing w:line="236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 cho học sinh, cha mẹ học sinh</w:t>
            </w:r>
          </w:p>
        </w:tc>
        <w:tc>
          <w:tcPr>
            <w:tcW w:w="3685" w:type="dxa"/>
            <w:vAlign w:val="center"/>
          </w:tcPr>
          <w:p w14:paraId="0EA304C6" w14:textId="27CB2284" w:rsidR="00CC55CB" w:rsidRPr="002F08C2" w:rsidRDefault="00852CFD" w:rsidP="00852CFD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Ban tuyển sinh: Đ/c Giang Thuý, Lê Hậu, Thảo Ly</w:t>
            </w:r>
          </w:p>
        </w:tc>
      </w:tr>
      <w:tr w:rsidR="00CC55CB" w:rsidRPr="002F08C2" w14:paraId="2F84D229" w14:textId="77777777" w:rsidTr="00F6621F">
        <w:tc>
          <w:tcPr>
            <w:tcW w:w="1089" w:type="dxa"/>
          </w:tcPr>
          <w:p w14:paraId="1753910B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77" w:type="dxa"/>
            <w:vAlign w:val="bottom"/>
          </w:tcPr>
          <w:p w14:paraId="7BF00BB7" w14:textId="70B679B4" w:rsidR="00CC55CB" w:rsidRPr="002F08C2" w:rsidRDefault="00CC55CB" w:rsidP="00D14084">
            <w:pPr>
              <w:spacing w:line="308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7h30, ngày </w:t>
            </w:r>
            <w:r w:rsidR="00852CFD"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/7/202</w:t>
            </w:r>
            <w:r w:rsidR="00852CFD"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Tập trung các giáo viên tư vấn môn học</w:t>
            </w:r>
          </w:p>
        </w:tc>
        <w:tc>
          <w:tcPr>
            <w:tcW w:w="3685" w:type="dxa"/>
          </w:tcPr>
          <w:p w14:paraId="42FE5894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Lan Hương</w:t>
            </w:r>
          </w:p>
          <w:p w14:paraId="3298EB3A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(Có DS giáo viên kèm theo)</w:t>
            </w:r>
          </w:p>
        </w:tc>
      </w:tr>
      <w:tr w:rsidR="00CC55CB" w:rsidRPr="002F08C2" w14:paraId="75ECC45E" w14:textId="77777777" w:rsidTr="00F6621F">
        <w:tc>
          <w:tcPr>
            <w:tcW w:w="1089" w:type="dxa"/>
          </w:tcPr>
          <w:p w14:paraId="157F2A51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577" w:type="dxa"/>
            <w:vAlign w:val="center"/>
          </w:tcPr>
          <w:p w14:paraId="4A871A7A" w14:textId="625AC889" w:rsidR="00CC55CB" w:rsidRPr="002F08C2" w:rsidRDefault="00CC55CB" w:rsidP="00F03C8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8h00, ngày </w:t>
            </w:r>
            <w:r w:rsidR="00852CFD"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/7/202</w:t>
            </w:r>
            <w:r w:rsidR="00852CFD"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: Tập trung học sinh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03C86">
              <w:rPr>
                <w:rFonts w:ascii="Times New Roman" w:eastAsia="Times New Roman" w:hAnsi="Times New Roman" w:cs="Times New Roman"/>
                <w:sz w:val="26"/>
                <w:szCs w:val="26"/>
              </w:rPr>
              <w:t>tại sân trường tầng 4</w:t>
            </w:r>
          </w:p>
        </w:tc>
        <w:tc>
          <w:tcPr>
            <w:tcW w:w="3685" w:type="dxa"/>
          </w:tcPr>
          <w:p w14:paraId="3A6954F3" w14:textId="5F40575F" w:rsidR="00CC55CB" w:rsidRPr="002F08C2" w:rsidRDefault="00F03C86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Đoàn trường, ban lễ tân</w:t>
            </w:r>
          </w:p>
        </w:tc>
      </w:tr>
      <w:tr w:rsidR="00F03C86" w:rsidRPr="002F08C2" w14:paraId="586E4277" w14:textId="77777777" w:rsidTr="00F6621F">
        <w:tc>
          <w:tcPr>
            <w:tcW w:w="1089" w:type="dxa"/>
          </w:tcPr>
          <w:p w14:paraId="34095CC6" w14:textId="18F8A95F" w:rsidR="00F03C86" w:rsidRPr="002F08C2" w:rsidRDefault="00F03C86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77" w:type="dxa"/>
            <w:vAlign w:val="center"/>
          </w:tcPr>
          <w:p w14:paraId="6638E4CE" w14:textId="6051535E" w:rsidR="00F03C86" w:rsidRPr="002F08C2" w:rsidRDefault="00F03C86" w:rsidP="00F03C86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  <w:r w:rsidRPr="002F08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ngày 30/7/2025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Tập trung học sinh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 các phòng tư vấn theo sơ đồ</w:t>
            </w:r>
          </w:p>
        </w:tc>
        <w:tc>
          <w:tcPr>
            <w:tcW w:w="3685" w:type="dxa"/>
          </w:tcPr>
          <w:p w14:paraId="2FAE9A9D" w14:textId="4264B1E0" w:rsidR="00F03C86" w:rsidRPr="002F08C2" w:rsidRDefault="00F03C86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Đoàn trường, ban lễ tân</w:t>
            </w:r>
          </w:p>
        </w:tc>
      </w:tr>
      <w:tr w:rsidR="00CC55CB" w:rsidRPr="002F08C2" w14:paraId="68136B73" w14:textId="77777777" w:rsidTr="00F6621F">
        <w:tc>
          <w:tcPr>
            <w:tcW w:w="1089" w:type="dxa"/>
          </w:tcPr>
          <w:p w14:paraId="17363F0A" w14:textId="48F733C7" w:rsidR="00CC55CB" w:rsidRPr="002F08C2" w:rsidRDefault="00F03C86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77" w:type="dxa"/>
            <w:vAlign w:val="bottom"/>
          </w:tcPr>
          <w:p w14:paraId="171D23E6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Tư vấn môn học lựa chọn – đăng ký thi vào lớp chọn</w:t>
            </w:r>
          </w:p>
          <w:p w14:paraId="53F6EA0C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Phát và thu đơn Đăng ký môn học lựa chọn</w:t>
            </w:r>
          </w:p>
        </w:tc>
        <w:tc>
          <w:tcPr>
            <w:tcW w:w="3685" w:type="dxa"/>
          </w:tcPr>
          <w:p w14:paraId="427DB0BE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Phụ trách chung: Đ/c Lan Hương</w:t>
            </w:r>
          </w:p>
          <w:p w14:paraId="6AF22F74" w14:textId="0346F499" w:rsidR="00CC55CB" w:rsidRPr="002F08C2" w:rsidRDefault="00852CFD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Các phòng tư vấn</w:t>
            </w:r>
          </w:p>
        </w:tc>
      </w:tr>
      <w:tr w:rsidR="00CC55CB" w:rsidRPr="002F08C2" w14:paraId="0D7C2C5C" w14:textId="77777777" w:rsidTr="00F6621F">
        <w:trPr>
          <w:trHeight w:val="1260"/>
        </w:trPr>
        <w:tc>
          <w:tcPr>
            <w:tcW w:w="1089" w:type="dxa"/>
            <w:vAlign w:val="center"/>
          </w:tcPr>
          <w:p w14:paraId="4C0E13C9" w14:textId="3114BB1E" w:rsidR="00CC55CB" w:rsidRPr="002F08C2" w:rsidRDefault="00F03C86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77" w:type="dxa"/>
            <w:vAlign w:val="center"/>
          </w:tcPr>
          <w:p w14:paraId="5319ED45" w14:textId="77777777" w:rsidR="00CC55CB" w:rsidRPr="002F08C2" w:rsidRDefault="00CC55CB" w:rsidP="00D14084">
            <w:pPr>
              <w:spacing w:line="30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Nhập Thông tin nguyện vọng môn học lựa chọn của học sinh - đăng ký thi vào lớp chọn.</w:t>
            </w:r>
          </w:p>
        </w:tc>
        <w:tc>
          <w:tcPr>
            <w:tcW w:w="3685" w:type="dxa"/>
            <w:vAlign w:val="center"/>
          </w:tcPr>
          <w:p w14:paraId="24B05572" w14:textId="33EB9289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My</w:t>
            </w:r>
          </w:p>
          <w:p w14:paraId="1BCAC70A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428F31" w14:textId="21179778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/7/202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C55CB" w:rsidRPr="002F08C2" w14:paraId="30D21C11" w14:textId="77777777" w:rsidTr="00F6621F">
        <w:trPr>
          <w:trHeight w:val="1260"/>
        </w:trPr>
        <w:tc>
          <w:tcPr>
            <w:tcW w:w="1089" w:type="dxa"/>
          </w:tcPr>
          <w:p w14:paraId="6FBE8BED" w14:textId="5A0736A0" w:rsidR="00CC55CB" w:rsidRPr="002F08C2" w:rsidRDefault="00F6621F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77" w:type="dxa"/>
          </w:tcPr>
          <w:p w14:paraId="7C0B0060" w14:textId="77777777" w:rsidR="00CC55CB" w:rsidRPr="002F08C2" w:rsidRDefault="00CC55CB" w:rsidP="00D14084">
            <w:pPr>
              <w:spacing w:line="308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Lập danh sách, chia phòng thi, SBD thi lớp chọn</w:t>
            </w:r>
          </w:p>
          <w:p w14:paraId="4D1A57B0" w14:textId="77777777" w:rsidR="00CC55CB" w:rsidRPr="002F08C2" w:rsidRDefault="00CC55CB" w:rsidP="00D14084">
            <w:pPr>
              <w:spacing w:line="308" w:lineRule="exac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giấy thi, văn phòng phẩm</w:t>
            </w:r>
          </w:p>
        </w:tc>
        <w:tc>
          <w:tcPr>
            <w:tcW w:w="3685" w:type="dxa"/>
          </w:tcPr>
          <w:p w14:paraId="06A2DBAC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My</w:t>
            </w:r>
          </w:p>
        </w:tc>
      </w:tr>
      <w:tr w:rsidR="00CC55CB" w:rsidRPr="002F08C2" w14:paraId="415F20A1" w14:textId="77777777" w:rsidTr="00F6621F">
        <w:trPr>
          <w:trHeight w:val="400"/>
        </w:trPr>
        <w:tc>
          <w:tcPr>
            <w:tcW w:w="1089" w:type="dxa"/>
            <w:vMerge w:val="restart"/>
            <w:vAlign w:val="center"/>
          </w:tcPr>
          <w:p w14:paraId="078B9611" w14:textId="5ED23325" w:rsidR="00CC55CB" w:rsidRPr="002F08C2" w:rsidRDefault="00F6621F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77" w:type="dxa"/>
            <w:vAlign w:val="bottom"/>
          </w:tcPr>
          <w:p w14:paraId="1108AE25" w14:textId="77777777" w:rsidR="00CC55CB" w:rsidRPr="002F08C2" w:rsidRDefault="00CC55CB" w:rsidP="00D14084">
            <w:pPr>
              <w:spacing w:line="30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Ra đề thi</w:t>
            </w:r>
          </w:p>
        </w:tc>
        <w:tc>
          <w:tcPr>
            <w:tcW w:w="3685" w:type="dxa"/>
            <w:vAlign w:val="bottom"/>
          </w:tcPr>
          <w:p w14:paraId="150D7C1D" w14:textId="39FDB051" w:rsidR="00CC55CB" w:rsidRPr="002F08C2" w:rsidRDefault="00CC55CB" w:rsidP="00D14084">
            <w:pPr>
              <w:spacing w:line="30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/7/2024.</w:t>
            </w:r>
          </w:p>
        </w:tc>
      </w:tr>
      <w:tr w:rsidR="00CC55CB" w:rsidRPr="002F08C2" w14:paraId="05C0DD96" w14:textId="77777777" w:rsidTr="00F6621F">
        <w:trPr>
          <w:trHeight w:val="409"/>
        </w:trPr>
        <w:tc>
          <w:tcPr>
            <w:tcW w:w="1089" w:type="dxa"/>
            <w:vMerge/>
          </w:tcPr>
          <w:p w14:paraId="79738DE3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7" w:type="dxa"/>
            <w:vAlign w:val="bottom"/>
          </w:tcPr>
          <w:p w14:paraId="61172FA7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3685" w:type="dxa"/>
            <w:vAlign w:val="bottom"/>
          </w:tcPr>
          <w:p w14:paraId="518C12FA" w14:textId="4D156A7C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Đỗ Thị Minh Thu</w:t>
            </w:r>
          </w:p>
        </w:tc>
      </w:tr>
      <w:tr w:rsidR="00CC55CB" w:rsidRPr="002F08C2" w14:paraId="6EE1A122" w14:textId="77777777" w:rsidTr="00F6621F">
        <w:trPr>
          <w:trHeight w:val="416"/>
        </w:trPr>
        <w:tc>
          <w:tcPr>
            <w:tcW w:w="1089" w:type="dxa"/>
            <w:vMerge/>
          </w:tcPr>
          <w:p w14:paraId="53017206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7" w:type="dxa"/>
            <w:vAlign w:val="bottom"/>
          </w:tcPr>
          <w:p w14:paraId="7980224C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3685" w:type="dxa"/>
            <w:vAlign w:val="bottom"/>
          </w:tcPr>
          <w:p w14:paraId="43B0C0CF" w14:textId="558CBE5F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Hoàng Thị Lưu Luyến</w:t>
            </w:r>
          </w:p>
        </w:tc>
      </w:tr>
      <w:tr w:rsidR="00CC55CB" w:rsidRPr="002F08C2" w14:paraId="499B7B0C" w14:textId="77777777" w:rsidTr="00F6621F">
        <w:trPr>
          <w:trHeight w:val="416"/>
        </w:trPr>
        <w:tc>
          <w:tcPr>
            <w:tcW w:w="1089" w:type="dxa"/>
            <w:vAlign w:val="bottom"/>
          </w:tcPr>
          <w:p w14:paraId="60EF90AF" w14:textId="74294D17" w:rsidR="00CC55CB" w:rsidRPr="002F08C2" w:rsidRDefault="00F6621F" w:rsidP="00D14084">
            <w:pPr>
              <w:spacing w:line="0" w:lineRule="atLeast"/>
              <w:ind w:righ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77" w:type="dxa"/>
            <w:vAlign w:val="center"/>
          </w:tcPr>
          <w:p w14:paraId="618E62D0" w14:textId="77777777" w:rsidR="00CC55CB" w:rsidRPr="002F08C2" w:rsidRDefault="00CC55CB" w:rsidP="00852CFD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Photo đề thi, chia theo phòng</w:t>
            </w:r>
          </w:p>
        </w:tc>
        <w:tc>
          <w:tcPr>
            <w:tcW w:w="3685" w:type="dxa"/>
            <w:vAlign w:val="center"/>
          </w:tcPr>
          <w:p w14:paraId="2E71AC37" w14:textId="321A4EC8" w:rsidR="00CC55CB" w:rsidRPr="002F08C2" w:rsidRDefault="00CC55CB" w:rsidP="00852CFD">
            <w:pPr>
              <w:spacing w:line="30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My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, Huyền</w:t>
            </w:r>
          </w:p>
          <w:p w14:paraId="59E88DF9" w14:textId="68FAA5A5" w:rsidR="00CC55CB" w:rsidRPr="002F08C2" w:rsidRDefault="00CC55CB" w:rsidP="00852CFD">
            <w:pPr>
              <w:spacing w:line="30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/7/2024.</w:t>
            </w:r>
          </w:p>
        </w:tc>
      </w:tr>
      <w:tr w:rsidR="00CC55CB" w:rsidRPr="002F08C2" w14:paraId="21D46389" w14:textId="77777777" w:rsidTr="00F6621F">
        <w:trPr>
          <w:trHeight w:val="416"/>
        </w:trPr>
        <w:tc>
          <w:tcPr>
            <w:tcW w:w="1089" w:type="dxa"/>
            <w:vAlign w:val="bottom"/>
          </w:tcPr>
          <w:p w14:paraId="6CCC6348" w14:textId="0C459867" w:rsidR="00CC55CB" w:rsidRPr="002F08C2" w:rsidRDefault="00F6621F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77" w:type="dxa"/>
            <w:vAlign w:val="bottom"/>
          </w:tcPr>
          <w:p w14:paraId="7809BEE2" w14:textId="46F5DA96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Coi thi: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h00, ngày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1/8/2025</w:t>
            </w:r>
          </w:p>
        </w:tc>
        <w:tc>
          <w:tcPr>
            <w:tcW w:w="3685" w:type="dxa"/>
            <w:vAlign w:val="bottom"/>
          </w:tcPr>
          <w:p w14:paraId="28ECDC83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Phân công coi thi: Đ/c Lan Hương</w:t>
            </w:r>
          </w:p>
        </w:tc>
      </w:tr>
      <w:tr w:rsidR="00CC55CB" w:rsidRPr="002F08C2" w14:paraId="74D5CA28" w14:textId="77777777" w:rsidTr="00F6621F">
        <w:trPr>
          <w:trHeight w:val="416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FB3F5B" w14:textId="55D2C552" w:rsidR="00CC55CB" w:rsidRPr="002F08C2" w:rsidRDefault="00F6621F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center"/>
          </w:tcPr>
          <w:p w14:paraId="20BA75EE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Chấm thi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2C4AE648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Phụ trách:</w:t>
            </w:r>
          </w:p>
          <w:p w14:paraId="5071222F" w14:textId="27F2A3F8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Thu, Hiền</w:t>
            </w:r>
          </w:p>
          <w:p w14:paraId="165BAB7E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r w:rsidR="00852CFD"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Giang Thuý, Lưu Luyến</w:t>
            </w:r>
          </w:p>
          <w:p w14:paraId="1F395099" w14:textId="34C9704A" w:rsidR="00D02831" w:rsidRPr="002F08C2" w:rsidRDefault="00D02831" w:rsidP="00D14084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Hoàn thành trong ngày 2/8/2025</w:t>
            </w:r>
          </w:p>
        </w:tc>
      </w:tr>
      <w:tr w:rsidR="00CC55CB" w:rsidRPr="002F08C2" w14:paraId="29272373" w14:textId="77777777" w:rsidTr="00F6621F">
        <w:trPr>
          <w:trHeight w:val="416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952CC" w14:textId="0DB16299" w:rsidR="00CC55CB" w:rsidRPr="002F08C2" w:rsidRDefault="00F6621F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361A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Nhập điểm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3CB2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My</w:t>
            </w:r>
          </w:p>
        </w:tc>
      </w:tr>
      <w:tr w:rsidR="00CC55CB" w:rsidRPr="002F08C2" w14:paraId="71B03D48" w14:textId="77777777" w:rsidTr="00F6621F">
        <w:trPr>
          <w:trHeight w:val="416"/>
        </w:trPr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5D87C1C0" w14:textId="732E675E" w:rsidR="00CC55CB" w:rsidRPr="002F08C2" w:rsidRDefault="00F6621F" w:rsidP="00D14084">
            <w:pPr>
              <w:spacing w:line="0" w:lineRule="atLeast"/>
              <w:ind w:righ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77" w:type="dxa"/>
            <w:tcBorders>
              <w:top w:val="single" w:sz="4" w:space="0" w:color="auto"/>
            </w:tcBorders>
            <w:vAlign w:val="bottom"/>
          </w:tcPr>
          <w:p w14:paraId="3C20CDD3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số liệu sau chấm thi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5184E0C8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Đ/c My</w:t>
            </w:r>
          </w:p>
        </w:tc>
      </w:tr>
      <w:tr w:rsidR="00CC55CB" w:rsidRPr="002F08C2" w14:paraId="63E49A4C" w14:textId="77777777" w:rsidTr="00F6621F">
        <w:trPr>
          <w:trHeight w:val="416"/>
        </w:trPr>
        <w:tc>
          <w:tcPr>
            <w:tcW w:w="1089" w:type="dxa"/>
            <w:vAlign w:val="center"/>
          </w:tcPr>
          <w:p w14:paraId="112BF130" w14:textId="4AC53CD3" w:rsidR="00CC55CB" w:rsidRPr="002F08C2" w:rsidRDefault="00F6621F" w:rsidP="00D14084">
            <w:pPr>
              <w:spacing w:line="0" w:lineRule="atLeast"/>
              <w:ind w:righ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77" w:type="dxa"/>
            <w:vAlign w:val="bottom"/>
          </w:tcPr>
          <w:p w14:paraId="5DD085FE" w14:textId="77777777" w:rsidR="00CC55CB" w:rsidRPr="002F08C2" w:rsidRDefault="00CC55CB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Phân lớp</w:t>
            </w:r>
          </w:p>
        </w:tc>
        <w:tc>
          <w:tcPr>
            <w:tcW w:w="3685" w:type="dxa"/>
            <w:vAlign w:val="bottom"/>
          </w:tcPr>
          <w:p w14:paraId="29877220" w14:textId="77777777" w:rsidR="00CC55CB" w:rsidRPr="002F08C2" w:rsidRDefault="00CC55CB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14:paraId="23B14D06" w14:textId="6F3D73F2" w:rsidR="00D02831" w:rsidRPr="002F08C2" w:rsidRDefault="00D02831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Hoàn thành trong ngày 3/8/2025</w:t>
            </w:r>
          </w:p>
        </w:tc>
      </w:tr>
      <w:tr w:rsidR="00D02831" w:rsidRPr="002F08C2" w14:paraId="12C94FB9" w14:textId="77777777" w:rsidTr="00F6621F">
        <w:trPr>
          <w:trHeight w:val="416"/>
        </w:trPr>
        <w:tc>
          <w:tcPr>
            <w:tcW w:w="1089" w:type="dxa"/>
            <w:vAlign w:val="center"/>
          </w:tcPr>
          <w:p w14:paraId="3E23DE50" w14:textId="7E802D87" w:rsidR="00D02831" w:rsidRPr="002F08C2" w:rsidRDefault="00F6621F" w:rsidP="00D14084">
            <w:pPr>
              <w:spacing w:line="0" w:lineRule="atLeast"/>
              <w:ind w:righ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77" w:type="dxa"/>
            <w:vAlign w:val="bottom"/>
          </w:tcPr>
          <w:p w14:paraId="011466A7" w14:textId="7FA1CB12" w:rsidR="00D02831" w:rsidRPr="002F08C2" w:rsidRDefault="00D02831" w:rsidP="00D14084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Công bố danh sách các lớp</w:t>
            </w:r>
          </w:p>
        </w:tc>
        <w:tc>
          <w:tcPr>
            <w:tcW w:w="3685" w:type="dxa"/>
            <w:vAlign w:val="bottom"/>
          </w:tcPr>
          <w:p w14:paraId="06B2C201" w14:textId="2EC8A448" w:rsidR="00D02831" w:rsidRPr="002F08C2" w:rsidRDefault="00D02831" w:rsidP="00D14084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eastAsia="Times New Roman" w:hAnsi="Times New Roman" w:cs="Times New Roman"/>
                <w:sz w:val="26"/>
                <w:szCs w:val="26"/>
              </w:rPr>
              <w:t>Đoàn trường, GV phụ trách các khu vực</w:t>
            </w:r>
          </w:p>
        </w:tc>
      </w:tr>
    </w:tbl>
    <w:p w14:paraId="1C6FE963" w14:textId="77777777" w:rsidR="00F6621F" w:rsidRDefault="00F6621F" w:rsidP="00F6621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4003B83" w14:textId="02629EBA" w:rsidR="00CC55CB" w:rsidRPr="002F08C2" w:rsidRDefault="00F6621F" w:rsidP="00F6621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431D">
        <w:rPr>
          <w:rFonts w:ascii="Times New Roman" w:eastAsia="Times New Roman" w:hAnsi="Times New Roman" w:cs="Times New Roman"/>
          <w:b/>
          <w:noProof/>
          <w:sz w:val="26"/>
          <w:szCs w:val="26"/>
          <w:lang w:eastAsia="ko-KR"/>
        </w:rPr>
        <w:drawing>
          <wp:inline distT="0" distB="0" distL="0" distR="0" wp14:anchorId="62D697C3" wp14:editId="67DD9C62">
            <wp:extent cx="1821425" cy="982766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9720" cy="10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164B" w14:textId="4C53A655" w:rsidR="00DB431D" w:rsidRDefault="00CC55CB" w:rsidP="00DB431D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r w:rsidRPr="002F08C2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1" w:name="page2"/>
      <w:bookmarkEnd w:id="1"/>
    </w:p>
    <w:p w14:paraId="3ABAE3E9" w14:textId="0577A61A" w:rsidR="00DB431D" w:rsidRDefault="00DB431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F34A346" w14:textId="5355122C" w:rsidR="00CC55CB" w:rsidRDefault="00CC55CB" w:rsidP="00F6621F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DANH SÁCH CÁC </w:t>
      </w:r>
      <w:r w:rsidR="00D02831" w:rsidRPr="002F08C2">
        <w:rPr>
          <w:rFonts w:ascii="Times New Roman" w:hAnsi="Times New Roman" w:cs="Times New Roman"/>
          <w:b/>
          <w:sz w:val="26"/>
          <w:szCs w:val="26"/>
        </w:rPr>
        <w:t>PHÒNG TƯ VẤN</w:t>
      </w:r>
    </w:p>
    <w:p w14:paraId="01A6FBFA" w14:textId="77777777" w:rsidR="00F6621F" w:rsidRPr="002F08C2" w:rsidRDefault="00F6621F" w:rsidP="00F6621F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8641" w:type="dxa"/>
        <w:tblLook w:val="04A0" w:firstRow="1" w:lastRow="0" w:firstColumn="1" w:lastColumn="0" w:noHBand="0" w:noVBand="1"/>
      </w:tblPr>
      <w:tblGrid>
        <w:gridCol w:w="1838"/>
        <w:gridCol w:w="5528"/>
        <w:gridCol w:w="1275"/>
      </w:tblGrid>
      <w:tr w:rsidR="00D02831" w:rsidRPr="002F08C2" w14:paraId="4C3D1BE3" w14:textId="77777777" w:rsidTr="00D02831">
        <w:trPr>
          <w:trHeight w:val="499"/>
        </w:trPr>
        <w:tc>
          <w:tcPr>
            <w:tcW w:w="1838" w:type="dxa"/>
            <w:vAlign w:val="center"/>
          </w:tcPr>
          <w:p w14:paraId="0168A427" w14:textId="77777777" w:rsidR="00D02831" w:rsidRPr="002F08C2" w:rsidRDefault="00D02831" w:rsidP="00D140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528" w:type="dxa"/>
            <w:vAlign w:val="center"/>
          </w:tcPr>
          <w:p w14:paraId="68C0FA1F" w14:textId="77777777" w:rsidR="00D02831" w:rsidRPr="002F08C2" w:rsidRDefault="00D02831" w:rsidP="00D140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b/>
                <w:sz w:val="26"/>
                <w:szCs w:val="26"/>
              </w:rPr>
              <w:t>Họ tên giáo viên</w:t>
            </w:r>
          </w:p>
        </w:tc>
        <w:tc>
          <w:tcPr>
            <w:tcW w:w="1275" w:type="dxa"/>
            <w:vAlign w:val="center"/>
          </w:tcPr>
          <w:p w14:paraId="4E4871A8" w14:textId="77777777" w:rsidR="00D02831" w:rsidRPr="002F08C2" w:rsidRDefault="00D02831" w:rsidP="00D140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02831" w:rsidRPr="002F08C2" w14:paraId="2FCF1572" w14:textId="77777777" w:rsidTr="00D02831">
        <w:trPr>
          <w:trHeight w:val="460"/>
        </w:trPr>
        <w:tc>
          <w:tcPr>
            <w:tcW w:w="1838" w:type="dxa"/>
            <w:vAlign w:val="center"/>
          </w:tcPr>
          <w:p w14:paraId="5F63B5D8" w14:textId="7B2619CA" w:rsidR="00D02831" w:rsidRPr="002F08C2" w:rsidRDefault="00D02831" w:rsidP="00D140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>Phòng 401</w:t>
            </w:r>
          </w:p>
        </w:tc>
        <w:tc>
          <w:tcPr>
            <w:tcW w:w="5528" w:type="dxa"/>
          </w:tcPr>
          <w:p w14:paraId="40975CA7" w14:textId="30D289CD" w:rsidR="00D02831" w:rsidRPr="002F08C2" w:rsidRDefault="00D02831" w:rsidP="00D140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>Hoàng Thị Lưu Luyến + Lưu Thị Thu Hiền</w:t>
            </w:r>
          </w:p>
        </w:tc>
        <w:tc>
          <w:tcPr>
            <w:tcW w:w="1275" w:type="dxa"/>
          </w:tcPr>
          <w:p w14:paraId="09CA453E" w14:textId="77777777" w:rsidR="00D02831" w:rsidRPr="002F08C2" w:rsidRDefault="00D02831" w:rsidP="00D140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2831" w:rsidRPr="002F08C2" w14:paraId="337111B4" w14:textId="77777777" w:rsidTr="00D02831">
        <w:trPr>
          <w:trHeight w:val="425"/>
        </w:trPr>
        <w:tc>
          <w:tcPr>
            <w:tcW w:w="1838" w:type="dxa"/>
          </w:tcPr>
          <w:p w14:paraId="3676798D" w14:textId="71054683" w:rsidR="00D02831" w:rsidRPr="002F08C2" w:rsidRDefault="00D02831" w:rsidP="00D028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>Phòng 402</w:t>
            </w:r>
          </w:p>
        </w:tc>
        <w:tc>
          <w:tcPr>
            <w:tcW w:w="5528" w:type="dxa"/>
          </w:tcPr>
          <w:p w14:paraId="0193780B" w14:textId="06A3C1F9" w:rsidR="00D02831" w:rsidRPr="002F08C2" w:rsidRDefault="00D02831" w:rsidP="00F662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 xml:space="preserve">Vũ Thị Thanh Hải + </w:t>
            </w:r>
            <w:r w:rsidR="00F6621F">
              <w:rPr>
                <w:rFonts w:ascii="Times New Roman" w:hAnsi="Times New Roman" w:cs="Times New Roman"/>
                <w:sz w:val="26"/>
                <w:szCs w:val="26"/>
              </w:rPr>
              <w:t>Đỗ Thị Minh Thu</w:t>
            </w:r>
          </w:p>
        </w:tc>
        <w:tc>
          <w:tcPr>
            <w:tcW w:w="1275" w:type="dxa"/>
          </w:tcPr>
          <w:p w14:paraId="1170E796" w14:textId="77777777" w:rsidR="00D02831" w:rsidRPr="002F08C2" w:rsidRDefault="00D02831" w:rsidP="00D028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2831" w:rsidRPr="002F08C2" w14:paraId="06AC4BA0" w14:textId="77777777" w:rsidTr="00D02831">
        <w:trPr>
          <w:trHeight w:val="416"/>
        </w:trPr>
        <w:tc>
          <w:tcPr>
            <w:tcW w:w="1838" w:type="dxa"/>
          </w:tcPr>
          <w:p w14:paraId="13C0EBD1" w14:textId="29443D7E" w:rsidR="00D02831" w:rsidRPr="002F08C2" w:rsidRDefault="00D02831" w:rsidP="00D028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>Phòng 403</w:t>
            </w:r>
          </w:p>
        </w:tc>
        <w:tc>
          <w:tcPr>
            <w:tcW w:w="5528" w:type="dxa"/>
          </w:tcPr>
          <w:p w14:paraId="469A92FE" w14:textId="3D58182F" w:rsidR="00D02831" w:rsidRPr="002F08C2" w:rsidRDefault="00D02831" w:rsidP="00B271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 xml:space="preserve">Giang Thị Thúy + </w:t>
            </w:r>
            <w:r w:rsidR="00B271BB">
              <w:rPr>
                <w:rFonts w:ascii="Times New Roman" w:hAnsi="Times New Roman" w:cs="Times New Roman"/>
                <w:sz w:val="26"/>
                <w:szCs w:val="26"/>
              </w:rPr>
              <w:t>Nguyễn Thị Ngọc Thúy</w:t>
            </w:r>
          </w:p>
        </w:tc>
        <w:tc>
          <w:tcPr>
            <w:tcW w:w="1275" w:type="dxa"/>
          </w:tcPr>
          <w:p w14:paraId="3305F59D" w14:textId="77777777" w:rsidR="00D02831" w:rsidRPr="002F08C2" w:rsidRDefault="00D02831" w:rsidP="00D028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2831" w:rsidRPr="002F08C2" w14:paraId="0A6F7252" w14:textId="77777777" w:rsidTr="00D02831">
        <w:trPr>
          <w:trHeight w:val="422"/>
        </w:trPr>
        <w:tc>
          <w:tcPr>
            <w:tcW w:w="1838" w:type="dxa"/>
          </w:tcPr>
          <w:p w14:paraId="1ADDE676" w14:textId="571AC7D1" w:rsidR="00D02831" w:rsidRPr="002F08C2" w:rsidRDefault="00D02831" w:rsidP="00D028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8C2">
              <w:rPr>
                <w:rFonts w:ascii="Times New Roman" w:hAnsi="Times New Roman" w:cs="Times New Roman"/>
                <w:sz w:val="26"/>
                <w:szCs w:val="26"/>
              </w:rPr>
              <w:t>Phòng 404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C1918C0" w14:textId="72945560" w:rsidR="00D02831" w:rsidRPr="002F08C2" w:rsidRDefault="00B271BB" w:rsidP="00B271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Vũ Quang Duy </w:t>
            </w:r>
            <w:r w:rsidR="00D02831" w:rsidRPr="002F08C2">
              <w:rPr>
                <w:rFonts w:ascii="Times New Roman" w:hAnsi="Times New Roman" w:cs="Times New Roman"/>
                <w:sz w:val="26"/>
                <w:szCs w:val="26"/>
              </w:rPr>
              <w:t>+ Nguyễn Thị Lệ Hường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D779FB" w14:textId="77777777" w:rsidR="00D02831" w:rsidRPr="002F08C2" w:rsidRDefault="00D02831" w:rsidP="00D028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E57C567" w14:textId="77777777" w:rsidR="00CC55CB" w:rsidRPr="002F08C2" w:rsidRDefault="00CC55CB" w:rsidP="00CC55CB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7357358" w14:textId="77777777" w:rsidR="00D02831" w:rsidRPr="002F08C2" w:rsidRDefault="00CC55CB" w:rsidP="00CC55CB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 xml:space="preserve">*Ghi chú: </w:t>
      </w:r>
    </w:p>
    <w:p w14:paraId="1453E7DC" w14:textId="3E3C8244" w:rsidR="00CC55CB" w:rsidRPr="002F08C2" w:rsidRDefault="00CC55CB" w:rsidP="00D02831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02831" w:rsidRPr="002F08C2">
        <w:rPr>
          <w:rFonts w:ascii="Times New Roman" w:hAnsi="Times New Roman" w:cs="Times New Roman"/>
          <w:b/>
          <w:sz w:val="26"/>
          <w:szCs w:val="26"/>
        </w:rPr>
        <w:t>Phòng 401: Các trường THCS: Cự Khối, Long Biên, Sài Đồng, Thạch Bàn, Việt Hưng, Đa Tốn, Đông Dư, Yên Trung (Bắc Ninh), Bình Hưng Hoà (Tp.HCM)</w:t>
      </w:r>
    </w:p>
    <w:p w14:paraId="72E2BC1A" w14:textId="264B734E" w:rsidR="00D02831" w:rsidRPr="002F08C2" w:rsidRDefault="00D02831" w:rsidP="00D02831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>- Phòng 402: Các trường THCS: Cổ Bi, Dương Xá, Kiêu Kỵ, Trâu Quỳ, Cao Bá Quát</w:t>
      </w:r>
    </w:p>
    <w:p w14:paraId="62BBE2A3" w14:textId="73D0ADD0" w:rsidR="00D02831" w:rsidRPr="002F08C2" w:rsidRDefault="00D02831" w:rsidP="00D02831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>- Phòng 403: Kim Sơn, Lệ Chi</w:t>
      </w:r>
    </w:p>
    <w:p w14:paraId="5B3D6899" w14:textId="1AC3DDF8" w:rsidR="00D02831" w:rsidRPr="002F08C2" w:rsidRDefault="00D02831" w:rsidP="00D02831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t>- Phòng 404: Đặng Xá, Phú Thị, Dương Quang</w:t>
      </w:r>
    </w:p>
    <w:p w14:paraId="7597CA6B" w14:textId="77777777" w:rsidR="00D02831" w:rsidRPr="002F08C2" w:rsidRDefault="00D02831" w:rsidP="00D02831">
      <w:pPr>
        <w:rPr>
          <w:rFonts w:ascii="Times New Roman" w:hAnsi="Times New Roman" w:cs="Times New Roman"/>
          <w:b/>
          <w:sz w:val="26"/>
          <w:szCs w:val="26"/>
        </w:rPr>
      </w:pPr>
    </w:p>
    <w:p w14:paraId="71F28F6D" w14:textId="77777777" w:rsidR="00CC55CB" w:rsidRPr="002F08C2" w:rsidRDefault="00CC55CB" w:rsidP="00CC55CB">
      <w:pPr>
        <w:rPr>
          <w:rFonts w:ascii="Times New Roman" w:hAnsi="Times New Roman" w:cs="Times New Roman"/>
          <w:b/>
          <w:sz w:val="26"/>
          <w:szCs w:val="26"/>
        </w:rPr>
      </w:pPr>
      <w:r w:rsidRPr="002F08C2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47D8EF5" w14:textId="77777777" w:rsidR="00BF1858" w:rsidRPr="002F08C2" w:rsidRDefault="00BF1858">
      <w:pPr>
        <w:rPr>
          <w:sz w:val="26"/>
          <w:szCs w:val="26"/>
        </w:rPr>
      </w:pPr>
    </w:p>
    <w:sectPr w:rsidR="00BF1858" w:rsidRPr="002F08C2" w:rsidSect="00C5498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065D9A"/>
    <w:multiLevelType w:val="hybridMultilevel"/>
    <w:tmpl w:val="0B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F7166"/>
    <w:multiLevelType w:val="hybridMultilevel"/>
    <w:tmpl w:val="8ED40558"/>
    <w:lvl w:ilvl="0" w:tplc="B436ED2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12998"/>
    <w:multiLevelType w:val="hybridMultilevel"/>
    <w:tmpl w:val="368A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71D9"/>
    <w:multiLevelType w:val="hybridMultilevel"/>
    <w:tmpl w:val="CD1A1CB4"/>
    <w:lvl w:ilvl="0" w:tplc="45EE3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57F4"/>
    <w:multiLevelType w:val="hybridMultilevel"/>
    <w:tmpl w:val="368E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07340"/>
    <w:multiLevelType w:val="hybridMultilevel"/>
    <w:tmpl w:val="6B4CB2CC"/>
    <w:lvl w:ilvl="0" w:tplc="2AF43D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CB"/>
    <w:rsid w:val="001F03A9"/>
    <w:rsid w:val="002F08C2"/>
    <w:rsid w:val="00852CFD"/>
    <w:rsid w:val="00A3614E"/>
    <w:rsid w:val="00AE63D8"/>
    <w:rsid w:val="00B271BB"/>
    <w:rsid w:val="00BF1858"/>
    <w:rsid w:val="00C5498C"/>
    <w:rsid w:val="00CC55CB"/>
    <w:rsid w:val="00D02831"/>
    <w:rsid w:val="00D709AE"/>
    <w:rsid w:val="00DB431D"/>
    <w:rsid w:val="00EB2AFD"/>
    <w:rsid w:val="00F03C86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3338"/>
  <w15:chartTrackingRefBased/>
  <w15:docId w15:val="{27FD70AD-1E2A-4566-98E4-3BB3F4BE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CB"/>
    <w:rPr>
      <w:rFonts w:ascii="Calibri" w:eastAsia="Calibri" w:hAnsi="Calibri" w:cs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C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55C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2025-07-25T03:58:00Z</dcterms:created>
  <dcterms:modified xsi:type="dcterms:W3CDTF">2025-07-29T02:19:00Z</dcterms:modified>
</cp:coreProperties>
</file>